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E9EC" w14:textId="77777777" w:rsidR="00B65728" w:rsidRDefault="00B65728"/>
    <w:p w14:paraId="530BCBB7" w14:textId="77777777" w:rsidR="00B65728" w:rsidRDefault="00D93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rekrutacji do klasy pierwszej </w:t>
      </w:r>
    </w:p>
    <w:p w14:paraId="0693022D" w14:textId="77777777" w:rsidR="00B65728" w:rsidRDefault="00D93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Szkoły Podstawowej nr 2 </w:t>
      </w:r>
    </w:p>
    <w:p w14:paraId="50C731E4" w14:textId="77777777" w:rsidR="00B65728" w:rsidRDefault="00D93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im. Mikołaja Kopernika w Dąbrowie Tarnowskiej </w:t>
      </w:r>
    </w:p>
    <w:p w14:paraId="04D1E4DA" w14:textId="176696F8" w:rsidR="00B65728" w:rsidRDefault="00365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 w:rsidR="00E154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1547E">
        <w:rPr>
          <w:b/>
          <w:sz w:val="28"/>
          <w:szCs w:val="28"/>
        </w:rPr>
        <w:t>7</w:t>
      </w:r>
    </w:p>
    <w:p w14:paraId="03453DB1" w14:textId="77777777" w:rsidR="00B65728" w:rsidRDefault="00B65728">
      <w:pPr>
        <w:jc w:val="both"/>
        <w:rPr>
          <w:b/>
          <w:sz w:val="28"/>
          <w:szCs w:val="28"/>
        </w:rPr>
      </w:pPr>
    </w:p>
    <w:p w14:paraId="125C4F26" w14:textId="77777777" w:rsidR="005855A1" w:rsidRPr="005855A1" w:rsidRDefault="005855A1">
      <w:pPr>
        <w:jc w:val="both"/>
        <w:rPr>
          <w:sz w:val="28"/>
          <w:szCs w:val="28"/>
        </w:rPr>
      </w:pPr>
    </w:p>
    <w:p w14:paraId="7A551FD9" w14:textId="77777777" w:rsidR="005855A1" w:rsidRPr="005855A1" w:rsidRDefault="005855A1" w:rsidP="005855A1">
      <w:pPr>
        <w:pStyle w:val="Akapitzlist"/>
        <w:numPr>
          <w:ilvl w:val="0"/>
          <w:numId w:val="12"/>
        </w:numPr>
        <w:jc w:val="both"/>
        <w:rPr>
          <w:b/>
        </w:rPr>
      </w:pPr>
      <w:r w:rsidRPr="005855A1">
        <w:t>Podstawa prawna zgodna z przepisami prawa oświatowego</w:t>
      </w:r>
      <w:r w:rsidRPr="005855A1">
        <w:rPr>
          <w:b/>
        </w:rPr>
        <w:t xml:space="preserve"> </w:t>
      </w:r>
      <w:r w:rsidRPr="005855A1">
        <w:rPr>
          <w:lang w:eastAsia="pl-PL"/>
        </w:rPr>
        <w:t xml:space="preserve">w sprawie szczegółowej organizacji publicznych szkół i publicznych przedszkoli oraz </w:t>
      </w:r>
      <w:r>
        <w:rPr>
          <w:lang w:eastAsia="pl-PL"/>
        </w:rPr>
        <w:br/>
      </w:r>
      <w:r w:rsidRPr="005855A1">
        <w:rPr>
          <w:lang w:eastAsia="pl-PL"/>
        </w:rPr>
        <w:t>w sprawie przeprowadzeni</w:t>
      </w:r>
      <w:r>
        <w:rPr>
          <w:lang w:eastAsia="pl-PL"/>
        </w:rPr>
        <w:t>a postępowania rekrutacyjnego i</w:t>
      </w:r>
      <w:r w:rsidRPr="005855A1">
        <w:rPr>
          <w:lang w:eastAsia="pl-PL"/>
        </w:rPr>
        <w:t xml:space="preserve"> postępowania uzupełniającego</w:t>
      </w:r>
      <w:r>
        <w:rPr>
          <w:lang w:eastAsia="pl-PL"/>
        </w:rPr>
        <w:t xml:space="preserve"> </w:t>
      </w:r>
      <w:r w:rsidRPr="005855A1">
        <w:rPr>
          <w:lang w:eastAsia="pl-PL"/>
        </w:rPr>
        <w:t>do publicznych przedszkoli, szkół, placówek i centrów</w:t>
      </w:r>
      <w:r>
        <w:rPr>
          <w:lang w:eastAsia="pl-PL"/>
        </w:rPr>
        <w:t>.</w:t>
      </w:r>
    </w:p>
    <w:p w14:paraId="2EB3BDC5" w14:textId="77777777" w:rsidR="005855A1" w:rsidRDefault="005855A1">
      <w:pPr>
        <w:jc w:val="both"/>
        <w:rPr>
          <w:b/>
          <w:sz w:val="28"/>
          <w:szCs w:val="28"/>
        </w:rPr>
      </w:pPr>
    </w:p>
    <w:p w14:paraId="408404CF" w14:textId="77777777" w:rsidR="00364CDE" w:rsidRPr="00E86983" w:rsidRDefault="005855A1" w:rsidP="00364CDE">
      <w:pPr>
        <w:jc w:val="both"/>
        <w:rPr>
          <w:color w:val="FF0000"/>
          <w:lang w:eastAsia="pl-PL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3B955AA" w14:textId="77777777" w:rsidR="00B65728" w:rsidRDefault="00B65728">
      <w:pPr>
        <w:jc w:val="both"/>
      </w:pPr>
    </w:p>
    <w:p w14:paraId="181813C8" w14:textId="77777777" w:rsidR="00B65728" w:rsidRDefault="00D93808">
      <w:pPr>
        <w:jc w:val="both"/>
      </w:pPr>
      <w:r>
        <w:rPr>
          <w:b/>
        </w:rPr>
        <w:t>II. Termin rekrutacji</w:t>
      </w:r>
    </w:p>
    <w:p w14:paraId="6EBB9BE5" w14:textId="0D3CC565" w:rsidR="00B65728" w:rsidRDefault="001A63AA">
      <w:pPr>
        <w:numPr>
          <w:ilvl w:val="0"/>
          <w:numId w:val="8"/>
        </w:numPr>
        <w:jc w:val="both"/>
      </w:pPr>
      <w:r>
        <w:t>Zgłoszenia o przyjęcie</w:t>
      </w:r>
      <w:r w:rsidR="00D93808">
        <w:t xml:space="preserve"> do klas</w:t>
      </w:r>
      <w:r w:rsidR="00365D52">
        <w:t>y pierwszej na  rok szkolny 202</w:t>
      </w:r>
      <w:r w:rsidR="00E1547E">
        <w:t>6</w:t>
      </w:r>
      <w:r w:rsidR="00365D52">
        <w:t>/202</w:t>
      </w:r>
      <w:r w:rsidR="00E1547E">
        <w:t>7</w:t>
      </w:r>
      <w:r>
        <w:t xml:space="preserve"> przyjmowane będą</w:t>
      </w:r>
      <w:r w:rsidR="00D93808">
        <w:t xml:space="preserve"> w terminie podanym przez Dyrekcję Szkoły do </w:t>
      </w:r>
      <w:r w:rsidR="00364CDE">
        <w:t>p</w:t>
      </w:r>
      <w:r w:rsidR="00120478">
        <w:t>ublicznej w</w:t>
      </w:r>
      <w:r>
        <w:t xml:space="preserve">iadomości, </w:t>
      </w:r>
      <w:r w:rsidR="00E86983">
        <w:br/>
      </w:r>
      <w:r>
        <w:t xml:space="preserve"> tj.</w:t>
      </w:r>
      <w:r w:rsidR="00365D52">
        <w:t xml:space="preserve"> od </w:t>
      </w:r>
      <w:r w:rsidR="00C20F88">
        <w:t>16</w:t>
      </w:r>
      <w:r w:rsidR="00365D52">
        <w:t xml:space="preserve"> do 2</w:t>
      </w:r>
      <w:r w:rsidR="007F3ECF">
        <w:t>7</w:t>
      </w:r>
      <w:r w:rsidR="00365D52">
        <w:t xml:space="preserve"> lutego 202</w:t>
      </w:r>
      <w:r w:rsidR="007F3ECF">
        <w:t>6</w:t>
      </w:r>
      <w:r w:rsidR="00E86983">
        <w:t xml:space="preserve"> </w:t>
      </w:r>
      <w:r w:rsidR="006C1001">
        <w:t>r.</w:t>
      </w:r>
      <w:r>
        <w:t xml:space="preserve"> </w:t>
      </w:r>
    </w:p>
    <w:p w14:paraId="2E58A1E5" w14:textId="77777777" w:rsidR="00B65728" w:rsidRDefault="00D93808">
      <w:pPr>
        <w:numPr>
          <w:ilvl w:val="0"/>
          <w:numId w:val="8"/>
        </w:numPr>
        <w:jc w:val="both"/>
      </w:pPr>
      <w:r>
        <w:t>O terminie o którym mowa w pkt. 1 rodzice zostają poinformowani na stronie internetowej szkoły oraz poprzez zawiadomienia przesłane do przedszkoli.</w:t>
      </w:r>
    </w:p>
    <w:p w14:paraId="194791DB" w14:textId="77777777" w:rsidR="00B65728" w:rsidRDefault="00D93808">
      <w:pPr>
        <w:numPr>
          <w:ilvl w:val="0"/>
          <w:numId w:val="8"/>
        </w:numPr>
        <w:jc w:val="both"/>
      </w:pPr>
      <w:r>
        <w:t>Informacje o zasadach na</w:t>
      </w:r>
      <w:r w:rsidR="00F20AEE">
        <w:t>boru można uzyskać pod numerem telefonu</w:t>
      </w:r>
      <w:r>
        <w:t xml:space="preserve">: </w:t>
      </w:r>
      <w:r w:rsidR="00F20AEE">
        <w:t>731952555.</w:t>
      </w:r>
    </w:p>
    <w:p w14:paraId="69B332DB" w14:textId="5219084F" w:rsidR="00B65728" w:rsidRPr="00B152BD" w:rsidRDefault="00D93808" w:rsidP="00B152BD">
      <w:pPr>
        <w:numPr>
          <w:ilvl w:val="0"/>
          <w:numId w:val="8"/>
        </w:numPr>
        <w:jc w:val="both"/>
      </w:pPr>
      <w:r>
        <w:t>Informacja o przyjęciu ucznia do danej klasy będzie udzielana osob</w:t>
      </w:r>
      <w:r w:rsidR="007713A0">
        <w:t>iście rodzicom dziecka/</w:t>
      </w:r>
      <w:r>
        <w:t xml:space="preserve"> </w:t>
      </w:r>
      <w:r w:rsidR="007713A0">
        <w:t xml:space="preserve">podmiotom sprawującym pieczę zastępczą </w:t>
      </w:r>
      <w:r>
        <w:t>dziecka w sekreta</w:t>
      </w:r>
      <w:r w:rsidR="001A63AA">
        <w:t xml:space="preserve">riacie szkoły  </w:t>
      </w:r>
      <w:r w:rsidR="006C1001">
        <w:br/>
      </w:r>
      <w:r w:rsidR="00365D52">
        <w:t>w dniu 25 marca 202</w:t>
      </w:r>
      <w:r w:rsidR="007F3ECF">
        <w:t>6</w:t>
      </w:r>
      <w:r w:rsidR="002675B2">
        <w:t xml:space="preserve"> </w:t>
      </w:r>
      <w:r w:rsidR="006C1001">
        <w:t xml:space="preserve">r. </w:t>
      </w:r>
    </w:p>
    <w:p w14:paraId="1AB2F385" w14:textId="77777777" w:rsidR="00B152BD" w:rsidRDefault="00B152BD" w:rsidP="00B152BD">
      <w:pPr>
        <w:ind w:left="720"/>
        <w:jc w:val="both"/>
      </w:pPr>
    </w:p>
    <w:p w14:paraId="5E3507BC" w14:textId="77777777" w:rsidR="00B65728" w:rsidRDefault="00D93808">
      <w:pPr>
        <w:jc w:val="both"/>
      </w:pPr>
      <w:r>
        <w:rPr>
          <w:b/>
        </w:rPr>
        <w:t>III. Obowiązek szkolny</w:t>
      </w:r>
    </w:p>
    <w:p w14:paraId="3376B002" w14:textId="70ABDE3F" w:rsidR="00B65728" w:rsidRDefault="00D93808">
      <w:pPr>
        <w:numPr>
          <w:ilvl w:val="0"/>
          <w:numId w:val="3"/>
        </w:numPr>
        <w:jc w:val="both"/>
        <w:rPr>
          <w:color w:val="000000"/>
        </w:rPr>
      </w:pPr>
      <w:r>
        <w:t xml:space="preserve">Obowiązek szkolny dziecka rozpoczyna się z dniem 1 września roku kalendarzowego, w którym dziecko kończy 7 lat </w:t>
      </w:r>
      <w:r w:rsidR="00EE0AF7">
        <w:t xml:space="preserve">i </w:t>
      </w:r>
      <w:r>
        <w:t>t</w:t>
      </w:r>
      <w:r w:rsidR="00E26D66">
        <w:t xml:space="preserve">rwa </w:t>
      </w:r>
      <w:r>
        <w:t>nie dłużej niż do ukończenia 18 roku życia.</w:t>
      </w:r>
    </w:p>
    <w:p w14:paraId="6B4B081A" w14:textId="77777777" w:rsidR="00B65728" w:rsidRDefault="00D9380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Na wniosek rodziców naukę w szkole podstawowej może także rozpocząć dziecko, które w danym roku kalendarzowym kończy 6 lat.</w:t>
      </w:r>
    </w:p>
    <w:p w14:paraId="3882C34F" w14:textId="20D7F47E" w:rsidR="00B65728" w:rsidRPr="00213D70" w:rsidRDefault="00120478">
      <w:pPr>
        <w:numPr>
          <w:ilvl w:val="0"/>
          <w:numId w:val="3"/>
        </w:numPr>
        <w:jc w:val="both"/>
      </w:pPr>
      <w:r>
        <w:rPr>
          <w:color w:val="000000"/>
        </w:rPr>
        <w:t xml:space="preserve">W roku szkolnym </w:t>
      </w:r>
      <w:r w:rsidR="00365D52">
        <w:rPr>
          <w:color w:val="000000"/>
        </w:rPr>
        <w:t>202</w:t>
      </w:r>
      <w:r w:rsidR="007F3ECF">
        <w:rPr>
          <w:color w:val="000000"/>
        </w:rPr>
        <w:t>6</w:t>
      </w:r>
      <w:r w:rsidR="00365D52">
        <w:rPr>
          <w:color w:val="000000"/>
        </w:rPr>
        <w:t>/202</w:t>
      </w:r>
      <w:r w:rsidR="007F3ECF">
        <w:rPr>
          <w:color w:val="000000"/>
        </w:rPr>
        <w:t>7</w:t>
      </w:r>
      <w:r w:rsidR="00D93808">
        <w:rPr>
          <w:color w:val="000000"/>
        </w:rPr>
        <w:t xml:space="preserve"> dzieci sześcioletnie będą mogły pójść do I klasy pod warunkiem odbycia rocznego przygotowania przedszkolnego. Jeśli nie będą go miały, konieczna będzie pozytywna opinia poradni psychologiczno-pedagogicznej. </w:t>
      </w:r>
    </w:p>
    <w:p w14:paraId="0B8B7CE7" w14:textId="77777777" w:rsidR="00213D70" w:rsidRDefault="00213D70" w:rsidP="00213D70">
      <w:pPr>
        <w:jc w:val="both"/>
        <w:rPr>
          <w:color w:val="000000"/>
        </w:rPr>
      </w:pPr>
    </w:p>
    <w:p w14:paraId="01435D2C" w14:textId="77777777" w:rsidR="00B65728" w:rsidRDefault="00B65728">
      <w:pPr>
        <w:jc w:val="both"/>
        <w:rPr>
          <w:b/>
        </w:rPr>
      </w:pPr>
    </w:p>
    <w:p w14:paraId="105A1DC1" w14:textId="77777777" w:rsidR="00B65728" w:rsidRDefault="00D93808">
      <w:r>
        <w:rPr>
          <w:b/>
        </w:rPr>
        <w:t>IV. Zasady rekrutacji</w:t>
      </w:r>
    </w:p>
    <w:p w14:paraId="6C343480" w14:textId="77777777" w:rsidR="00B65728" w:rsidRDefault="00D93808">
      <w:pPr>
        <w:numPr>
          <w:ilvl w:val="0"/>
          <w:numId w:val="2"/>
        </w:numPr>
        <w:jc w:val="both"/>
      </w:pPr>
      <w:r>
        <w:t>Do klasy pierwszej przyjmuje się z urzędu dzieci zamieszkałe w obwodzie szkoły, który obejmuje ulice określone w uchwale Rady Miasta w sprawie ustalenia planu sieci publiczne</w:t>
      </w:r>
      <w:r w:rsidR="00053719">
        <w:t>j szkół podstawowych</w:t>
      </w:r>
      <w:r>
        <w:t xml:space="preserve"> oraz granic ich obwodów.</w:t>
      </w:r>
    </w:p>
    <w:p w14:paraId="29CF1178" w14:textId="77777777" w:rsidR="00B65728" w:rsidRDefault="00D93808">
      <w:pPr>
        <w:numPr>
          <w:ilvl w:val="0"/>
          <w:numId w:val="2"/>
        </w:numPr>
        <w:jc w:val="both"/>
      </w:pPr>
      <w:r>
        <w:t>Decyzję o przyjęciu ucznia do szkoły podejmuje Dyrektor Szkoły w porozumieniu z powołaną przez niego komisją rekrutacyjną.</w:t>
      </w:r>
    </w:p>
    <w:p w14:paraId="07DDE750" w14:textId="77777777" w:rsidR="00B65728" w:rsidRDefault="00D93808">
      <w:pPr>
        <w:numPr>
          <w:ilvl w:val="0"/>
          <w:numId w:val="2"/>
        </w:numPr>
        <w:jc w:val="both"/>
      </w:pPr>
      <w:r>
        <w:t>Dyrektor powołuje komisję rekrutacyjną, która dokonuje przydziału uczniów do klas.</w:t>
      </w:r>
    </w:p>
    <w:p w14:paraId="66FF9CCF" w14:textId="77777777" w:rsidR="00213D70" w:rsidRDefault="00D93808" w:rsidP="00213D70">
      <w:pPr>
        <w:numPr>
          <w:ilvl w:val="0"/>
          <w:numId w:val="2"/>
        </w:numPr>
        <w:jc w:val="both"/>
      </w:pPr>
      <w:r>
        <w:t>W skład</w:t>
      </w:r>
      <w:r w:rsidR="00213D70">
        <w:t xml:space="preserve"> komisji rekrutacyjnej wchodzi 3 nauczycieli Publicznej Szkoły Podstawowej nr 2 im. Mikołaja Kopernika w Dąbrowie Tarnowskiej wyznaczonych przez Dyrektora Szkoły.</w:t>
      </w:r>
    </w:p>
    <w:p w14:paraId="772FAC9A" w14:textId="77777777" w:rsidR="00213D70" w:rsidRDefault="00213D70" w:rsidP="00213D70">
      <w:pPr>
        <w:numPr>
          <w:ilvl w:val="0"/>
          <w:numId w:val="2"/>
        </w:numPr>
        <w:jc w:val="both"/>
      </w:pPr>
      <w:r>
        <w:t>Dyrektor Szkoły może dokonywać zmian w składzie komisji rekrutacyjnej.</w:t>
      </w:r>
    </w:p>
    <w:p w14:paraId="7AFD965D" w14:textId="77777777" w:rsidR="00B65728" w:rsidRDefault="00D93808" w:rsidP="00213D70">
      <w:pPr>
        <w:numPr>
          <w:ilvl w:val="0"/>
          <w:numId w:val="2"/>
        </w:numPr>
        <w:jc w:val="both"/>
      </w:pPr>
      <w:r>
        <w:t>W przypadku, gdy liczba wnios</w:t>
      </w:r>
      <w:r w:rsidR="007713A0">
        <w:t>ków rodziców (podmioty sprawujące pieczę zastępczą</w:t>
      </w:r>
      <w:r>
        <w:t xml:space="preserve">) o przyjęcie do szkoły dziecka zamieszkałego poza obwodem szkoły jest większa niż </w:t>
      </w:r>
      <w:r>
        <w:lastRenderedPageBreak/>
        <w:t xml:space="preserve">liczba wolnych miejsc, którymi dysponuje szkoła, dzieci przyjmuje się </w:t>
      </w:r>
      <w:r w:rsidR="006C1001">
        <w:br/>
      </w:r>
      <w:r>
        <w:t xml:space="preserve">z uwzględnieniem </w:t>
      </w:r>
      <w:r w:rsidRPr="00213D70">
        <w:rPr>
          <w:u w:val="single"/>
        </w:rPr>
        <w:t xml:space="preserve">kolejności </w:t>
      </w:r>
      <w:r>
        <w:t>następujących kryteriów:</w:t>
      </w:r>
    </w:p>
    <w:p w14:paraId="6D7E68E4" w14:textId="77777777" w:rsidR="00B65728" w:rsidRDefault="00D93808">
      <w:pPr>
        <w:numPr>
          <w:ilvl w:val="0"/>
          <w:numId w:val="5"/>
        </w:numPr>
        <w:jc w:val="both"/>
      </w:pPr>
      <w:r>
        <w:t>jeżeli po przeprowadzeniu postępowania rekrutacyjnego szkoła dysponuje wolnymi miejscami,</w:t>
      </w:r>
    </w:p>
    <w:p w14:paraId="258ADD74" w14:textId="77777777" w:rsidR="00B65728" w:rsidRDefault="00D93808">
      <w:pPr>
        <w:numPr>
          <w:ilvl w:val="0"/>
          <w:numId w:val="5"/>
        </w:numPr>
        <w:jc w:val="both"/>
      </w:pPr>
      <w:r>
        <w:t>w szkole obowiązek szkolny spełnia rodzeństwo dziecka,</w:t>
      </w:r>
    </w:p>
    <w:p w14:paraId="5B5E70E6" w14:textId="77777777" w:rsidR="00B65728" w:rsidRDefault="00D93808">
      <w:pPr>
        <w:numPr>
          <w:ilvl w:val="0"/>
          <w:numId w:val="5"/>
        </w:numPr>
        <w:jc w:val="both"/>
      </w:pPr>
      <w:r>
        <w:t>miejsce pracy rodziców znajduje się w pobliżu szkoły,</w:t>
      </w:r>
    </w:p>
    <w:p w14:paraId="511E0584" w14:textId="77777777" w:rsidR="00B65728" w:rsidRDefault="00D93808">
      <w:pPr>
        <w:numPr>
          <w:ilvl w:val="0"/>
          <w:numId w:val="5"/>
        </w:numPr>
        <w:jc w:val="both"/>
      </w:pPr>
      <w:r>
        <w:t>w obwodzie szkoły zamieszkują krewni dziecka (babcia, dziadek) wspieraj</w:t>
      </w:r>
      <w:r w:rsidR="00B7372C">
        <w:t>ący rodziców (podmioty sprawujące pieczę zastępczą</w:t>
      </w:r>
      <w:r>
        <w:t>) w zapewnieniu mu należytej opieki.</w:t>
      </w:r>
    </w:p>
    <w:p w14:paraId="07C66A41" w14:textId="77777777" w:rsidR="00B65728" w:rsidRDefault="00B65728">
      <w:pPr>
        <w:jc w:val="both"/>
      </w:pPr>
    </w:p>
    <w:p w14:paraId="61E6F629" w14:textId="77777777" w:rsidR="00B65728" w:rsidRDefault="00D93808">
      <w:pPr>
        <w:jc w:val="both"/>
      </w:pPr>
      <w:r>
        <w:rPr>
          <w:b/>
        </w:rPr>
        <w:t xml:space="preserve">V. Procedury odwoławcze </w:t>
      </w:r>
    </w:p>
    <w:p w14:paraId="747E65B9" w14:textId="77777777" w:rsidR="00AF411D" w:rsidRDefault="00D93808">
      <w:pPr>
        <w:numPr>
          <w:ilvl w:val="0"/>
          <w:numId w:val="4"/>
        </w:numPr>
        <w:shd w:val="clear" w:color="auto" w:fill="FFFFFF"/>
        <w:spacing w:line="326" w:lineRule="atLeast"/>
      </w:pPr>
      <w:r>
        <w:t>Rodzice mogą złożyć pisemne odwołanie od d</w:t>
      </w:r>
      <w:r w:rsidR="00AF411D">
        <w:t>ecyzji komisji rekrutacyjnej do</w:t>
      </w:r>
    </w:p>
    <w:p w14:paraId="30115A73" w14:textId="2AFE0EC1" w:rsidR="00B65728" w:rsidRDefault="00D93808" w:rsidP="00AF411D">
      <w:pPr>
        <w:shd w:val="clear" w:color="auto" w:fill="FFFFFF"/>
        <w:spacing w:line="326" w:lineRule="atLeast"/>
        <w:ind w:left="720"/>
      </w:pPr>
      <w:r>
        <w:t>D</w:t>
      </w:r>
      <w:r w:rsidR="001A63AA">
        <w:t xml:space="preserve">yrektora Szkoły w terminie </w:t>
      </w:r>
      <w:r w:rsidR="00467657">
        <w:t>do 8 kwietnia 202</w:t>
      </w:r>
      <w:r w:rsidR="00BC16A5">
        <w:t>6</w:t>
      </w:r>
      <w:r w:rsidR="008D26E3">
        <w:t xml:space="preserve"> </w:t>
      </w:r>
      <w:r w:rsidR="006C1001">
        <w:t xml:space="preserve">r. </w:t>
      </w:r>
    </w:p>
    <w:p w14:paraId="24C7CB84" w14:textId="0F44076B" w:rsidR="00B65728" w:rsidRPr="00B152BD" w:rsidRDefault="00D93808" w:rsidP="00B152BD">
      <w:pPr>
        <w:pStyle w:val="Akapitzlist"/>
        <w:numPr>
          <w:ilvl w:val="0"/>
          <w:numId w:val="4"/>
        </w:numPr>
        <w:shd w:val="clear" w:color="auto" w:fill="FFFFFF"/>
        <w:spacing w:line="326" w:lineRule="atLeast"/>
        <w:rPr>
          <w:color w:val="FF0000"/>
        </w:rPr>
      </w:pPr>
      <w:r>
        <w:t>Ustalenie ostatecznej listy przyjętych ucz</w:t>
      </w:r>
      <w:r w:rsidR="001A63AA">
        <w:t>niów nastą</w:t>
      </w:r>
      <w:r w:rsidR="006C1001">
        <w:t>pi do</w:t>
      </w:r>
      <w:r w:rsidR="00467657">
        <w:t xml:space="preserve"> 22 kwietnia 202</w:t>
      </w:r>
      <w:r w:rsidR="008906B9">
        <w:t>6</w:t>
      </w:r>
      <w:r w:rsidR="008D26E3">
        <w:t xml:space="preserve"> </w:t>
      </w:r>
      <w:r w:rsidR="006C1001">
        <w:t xml:space="preserve">r.  </w:t>
      </w:r>
    </w:p>
    <w:p w14:paraId="1FD74359" w14:textId="77777777" w:rsidR="00B65728" w:rsidRDefault="00B65728">
      <w:pPr>
        <w:ind w:left="720"/>
        <w:jc w:val="both"/>
      </w:pPr>
    </w:p>
    <w:p w14:paraId="203F703F" w14:textId="77777777" w:rsidR="00B65728" w:rsidRDefault="00D93808">
      <w:pPr>
        <w:jc w:val="both"/>
      </w:pPr>
      <w:r>
        <w:rPr>
          <w:b/>
        </w:rPr>
        <w:t>VI. Dzieci nie będące obywatelami polskimi</w:t>
      </w:r>
    </w:p>
    <w:p w14:paraId="3CC1DC3B" w14:textId="77777777" w:rsidR="00B65728" w:rsidRDefault="00D93808">
      <w:pPr>
        <w:ind w:left="397"/>
        <w:jc w:val="both"/>
      </w:pPr>
      <w:r>
        <w:t>Dzieci nie będące obywatelami polskimi przyjmowane są do szkoły na warunkach i w trybie dotyczącym obywateli polskich.</w:t>
      </w:r>
    </w:p>
    <w:p w14:paraId="742A97E0" w14:textId="77777777" w:rsidR="00B65728" w:rsidRDefault="00B65728">
      <w:pPr>
        <w:jc w:val="both"/>
      </w:pPr>
    </w:p>
    <w:p w14:paraId="2111616A" w14:textId="77777777" w:rsidR="00B65728" w:rsidRDefault="00D93808">
      <w:pPr>
        <w:jc w:val="both"/>
      </w:pPr>
      <w:r>
        <w:rPr>
          <w:b/>
        </w:rPr>
        <w:t>VII. Odroczenia</w:t>
      </w:r>
    </w:p>
    <w:p w14:paraId="32D2EEDC" w14:textId="77777777" w:rsidR="00B65728" w:rsidRDefault="00D93808">
      <w:pPr>
        <w:numPr>
          <w:ilvl w:val="0"/>
          <w:numId w:val="10"/>
        </w:numPr>
        <w:jc w:val="both"/>
      </w:pPr>
      <w:r>
        <w:t>W przypadkach uzasadnionych ważnymi przyczynami, rozpoczęcie spełniania przez dziecko obowiązku szkolnego może zostać odroczone.</w:t>
      </w:r>
    </w:p>
    <w:p w14:paraId="61222F1C" w14:textId="77777777" w:rsidR="00B65728" w:rsidRDefault="00D93808">
      <w:pPr>
        <w:numPr>
          <w:ilvl w:val="0"/>
          <w:numId w:val="10"/>
        </w:numPr>
        <w:jc w:val="both"/>
      </w:pPr>
      <w:r>
        <w:t>Decyzję w sprawie odroczenia podejmuje Dyrektor Szkoły, wyłącznie dla dziecka zamieszkałego w obwodzie szkoły.</w:t>
      </w:r>
    </w:p>
    <w:p w14:paraId="7776200F" w14:textId="77777777" w:rsidR="00B65728" w:rsidRDefault="00D93808">
      <w:pPr>
        <w:numPr>
          <w:ilvl w:val="0"/>
          <w:numId w:val="10"/>
        </w:numPr>
        <w:jc w:val="both"/>
      </w:pPr>
      <w:r>
        <w:t>Dyrektor Szkoły podejmuje decyzję w oparciu o pisemną opinię poradni psychologiczno-pedagogicznej.</w:t>
      </w:r>
    </w:p>
    <w:p w14:paraId="09B8C5F4" w14:textId="77777777" w:rsidR="00B65728" w:rsidRDefault="00B65728">
      <w:pPr>
        <w:jc w:val="both"/>
      </w:pPr>
    </w:p>
    <w:p w14:paraId="108EE7B4" w14:textId="77777777" w:rsidR="00B65728" w:rsidRDefault="00D93808">
      <w:pPr>
        <w:jc w:val="both"/>
      </w:pPr>
      <w:r>
        <w:rPr>
          <w:b/>
        </w:rPr>
        <w:t>VIII. Zapisy</w:t>
      </w:r>
    </w:p>
    <w:p w14:paraId="555B917F" w14:textId="77777777" w:rsidR="00B65728" w:rsidRDefault="00D93808">
      <w:pPr>
        <w:numPr>
          <w:ilvl w:val="0"/>
          <w:numId w:val="1"/>
        </w:numPr>
        <w:jc w:val="both"/>
      </w:pPr>
      <w:r>
        <w:t>Do dopełnienia czynności związanych ze zgłoszeniem dziecka do szkoły zobowiązani są jeg</w:t>
      </w:r>
      <w:r w:rsidR="007832E2">
        <w:t>o rodzice lub podmioty sprawujące pieczę zastępczą</w:t>
      </w:r>
      <w:r>
        <w:t>.</w:t>
      </w:r>
    </w:p>
    <w:p w14:paraId="34E99C50" w14:textId="77777777" w:rsidR="00B65728" w:rsidRDefault="00D93808">
      <w:pPr>
        <w:numPr>
          <w:ilvl w:val="0"/>
          <w:numId w:val="1"/>
        </w:numPr>
        <w:jc w:val="both"/>
      </w:pPr>
      <w:r>
        <w:t>Zgłoszenie dziecka do pierwszej klasy szkoły podstawowej polega na:</w:t>
      </w:r>
    </w:p>
    <w:p w14:paraId="011E877A" w14:textId="77777777" w:rsidR="00B65728" w:rsidRPr="001A63AA" w:rsidRDefault="00D93808">
      <w:pPr>
        <w:numPr>
          <w:ilvl w:val="0"/>
          <w:numId w:val="7"/>
        </w:numPr>
        <w:ind w:left="1068"/>
        <w:jc w:val="both"/>
      </w:pPr>
      <w:r w:rsidRPr="001A63AA">
        <w:t>pobraniu ze strony internetowej (zakładka – Rekrutacja) lu</w:t>
      </w:r>
      <w:r w:rsidR="00C734A9" w:rsidRPr="001A63AA">
        <w:t>b sekretariatu odpowiednich dokumentów</w:t>
      </w:r>
      <w:r w:rsidRPr="001A63AA">
        <w:t>,</w:t>
      </w:r>
    </w:p>
    <w:p w14:paraId="0B4001B4" w14:textId="77777777" w:rsidR="00B65728" w:rsidRDefault="00D93808">
      <w:pPr>
        <w:numPr>
          <w:ilvl w:val="0"/>
          <w:numId w:val="7"/>
        </w:numPr>
        <w:ind w:left="1068"/>
        <w:jc w:val="both"/>
      </w:pPr>
      <w:r>
        <w:t>wypełnieniu, podpi</w:t>
      </w:r>
      <w:r w:rsidR="00C734A9">
        <w:t>saniu i złożeniu dokumentów</w:t>
      </w:r>
      <w:r>
        <w:t xml:space="preserve"> w sekretariacie szkoły do dnia zakończenia rekrutacji oraz przedłożenia skróconego aktu urodzenia dziecka i numeru pesel celem weryfikacji danych.</w:t>
      </w:r>
    </w:p>
    <w:p w14:paraId="318E1A94" w14:textId="77777777" w:rsidR="00E449DF" w:rsidRDefault="00E449DF" w:rsidP="00E449DF">
      <w:pPr>
        <w:ind w:left="1068"/>
        <w:jc w:val="both"/>
      </w:pPr>
    </w:p>
    <w:p w14:paraId="339E69FC" w14:textId="77777777" w:rsidR="00B65728" w:rsidRDefault="00B65728">
      <w:pPr>
        <w:ind w:left="348"/>
        <w:jc w:val="both"/>
      </w:pPr>
    </w:p>
    <w:p w14:paraId="5F54ABF1" w14:textId="77777777" w:rsidR="00B65728" w:rsidRDefault="00D93808">
      <w:pPr>
        <w:jc w:val="both"/>
      </w:pPr>
      <w:r>
        <w:rPr>
          <w:b/>
        </w:rPr>
        <w:t>IX. Przepisy końcowe</w:t>
      </w:r>
    </w:p>
    <w:p w14:paraId="4E55385F" w14:textId="77777777" w:rsidR="00B65728" w:rsidRDefault="00D93808">
      <w:pPr>
        <w:numPr>
          <w:ilvl w:val="0"/>
          <w:numId w:val="6"/>
        </w:numPr>
        <w:jc w:val="both"/>
      </w:pPr>
      <w:r>
        <w:t xml:space="preserve">Od 1 września 2014 r. liczba uczniów w oddziałach klas pierwszych nie może przekroczyć 25 dzieci. </w:t>
      </w:r>
    </w:p>
    <w:p w14:paraId="36606164" w14:textId="77777777" w:rsidR="00B65728" w:rsidRDefault="00D93808">
      <w:pPr>
        <w:numPr>
          <w:ilvl w:val="0"/>
          <w:numId w:val="6"/>
        </w:numPr>
        <w:jc w:val="both"/>
      </w:pPr>
      <w:r>
        <w:t xml:space="preserve">W przypadku braku wolnych miejsc do oddziału klasy pierwszej rodzice dziecka spoza obwodu, które nie zostało przyjęte, zostają poinformowani niezwłocznie po zakończeniu rekrutacji. </w:t>
      </w:r>
    </w:p>
    <w:p w14:paraId="2A84FABE" w14:textId="77777777" w:rsidR="00B65728" w:rsidRDefault="00B65728">
      <w:pPr>
        <w:jc w:val="both"/>
      </w:pPr>
    </w:p>
    <w:p w14:paraId="4A941474" w14:textId="77777777" w:rsidR="00B65728" w:rsidRDefault="00B65728">
      <w:pPr>
        <w:jc w:val="both"/>
      </w:pPr>
    </w:p>
    <w:p w14:paraId="2DE18048" w14:textId="77777777" w:rsidR="00D93808" w:rsidRDefault="00D93808">
      <w:pPr>
        <w:jc w:val="both"/>
      </w:pPr>
      <w:r>
        <w:t xml:space="preserve">Regulamin wchodzi w życie z dniem podpisania przez Dyrektora Szkoły </w:t>
      </w:r>
    </w:p>
    <w:sectPr w:rsidR="00D93808" w:rsidSect="00B6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A94088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B563CC1"/>
    <w:multiLevelType w:val="hybridMultilevel"/>
    <w:tmpl w:val="DBF4A166"/>
    <w:lvl w:ilvl="0" w:tplc="FBDE0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5A75"/>
    <w:multiLevelType w:val="multilevel"/>
    <w:tmpl w:val="E19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072">
    <w:abstractNumId w:val="0"/>
  </w:num>
  <w:num w:numId="2" w16cid:durableId="2120180132">
    <w:abstractNumId w:val="1"/>
  </w:num>
  <w:num w:numId="3" w16cid:durableId="566762952">
    <w:abstractNumId w:val="2"/>
  </w:num>
  <w:num w:numId="4" w16cid:durableId="953561263">
    <w:abstractNumId w:val="3"/>
  </w:num>
  <w:num w:numId="5" w16cid:durableId="576474897">
    <w:abstractNumId w:val="4"/>
  </w:num>
  <w:num w:numId="6" w16cid:durableId="590159200">
    <w:abstractNumId w:val="5"/>
  </w:num>
  <w:num w:numId="7" w16cid:durableId="840630298">
    <w:abstractNumId w:val="6"/>
  </w:num>
  <w:num w:numId="8" w16cid:durableId="760302076">
    <w:abstractNumId w:val="7"/>
  </w:num>
  <w:num w:numId="9" w16cid:durableId="24722918">
    <w:abstractNumId w:val="8"/>
  </w:num>
  <w:num w:numId="10" w16cid:durableId="1525244292">
    <w:abstractNumId w:val="9"/>
  </w:num>
  <w:num w:numId="11" w16cid:durableId="1919947386">
    <w:abstractNumId w:val="10"/>
  </w:num>
  <w:num w:numId="12" w16cid:durableId="1305543791">
    <w:abstractNumId w:val="11"/>
  </w:num>
  <w:num w:numId="13" w16cid:durableId="419300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6"/>
    <w:rsid w:val="00053719"/>
    <w:rsid w:val="00120478"/>
    <w:rsid w:val="001A63AA"/>
    <w:rsid w:val="00212367"/>
    <w:rsid w:val="00213D70"/>
    <w:rsid w:val="00223594"/>
    <w:rsid w:val="0023093D"/>
    <w:rsid w:val="002675B2"/>
    <w:rsid w:val="002C326F"/>
    <w:rsid w:val="0035687A"/>
    <w:rsid w:val="003573CB"/>
    <w:rsid w:val="00364CDE"/>
    <w:rsid w:val="00365D52"/>
    <w:rsid w:val="0041360A"/>
    <w:rsid w:val="00467657"/>
    <w:rsid w:val="0048054B"/>
    <w:rsid w:val="004A5848"/>
    <w:rsid w:val="005855A1"/>
    <w:rsid w:val="00592E9C"/>
    <w:rsid w:val="005C60F2"/>
    <w:rsid w:val="005C6D7E"/>
    <w:rsid w:val="006617C2"/>
    <w:rsid w:val="006C1001"/>
    <w:rsid w:val="006D7ADF"/>
    <w:rsid w:val="0073743C"/>
    <w:rsid w:val="007456FE"/>
    <w:rsid w:val="007713A0"/>
    <w:rsid w:val="00774B88"/>
    <w:rsid w:val="007832E2"/>
    <w:rsid w:val="007F3ECF"/>
    <w:rsid w:val="008906B9"/>
    <w:rsid w:val="008D26E3"/>
    <w:rsid w:val="008F718F"/>
    <w:rsid w:val="009844A6"/>
    <w:rsid w:val="00A55D74"/>
    <w:rsid w:val="00A62050"/>
    <w:rsid w:val="00A76D59"/>
    <w:rsid w:val="00AF411D"/>
    <w:rsid w:val="00B152BD"/>
    <w:rsid w:val="00B425A1"/>
    <w:rsid w:val="00B65728"/>
    <w:rsid w:val="00B7372C"/>
    <w:rsid w:val="00BC16A5"/>
    <w:rsid w:val="00BC3B90"/>
    <w:rsid w:val="00C20F88"/>
    <w:rsid w:val="00C734A9"/>
    <w:rsid w:val="00C83D5E"/>
    <w:rsid w:val="00D01FC2"/>
    <w:rsid w:val="00D07EC8"/>
    <w:rsid w:val="00D93808"/>
    <w:rsid w:val="00DB4E29"/>
    <w:rsid w:val="00E1547E"/>
    <w:rsid w:val="00E26D66"/>
    <w:rsid w:val="00E449DF"/>
    <w:rsid w:val="00E86983"/>
    <w:rsid w:val="00EE0AF7"/>
    <w:rsid w:val="00F140F9"/>
    <w:rsid w:val="00F20AEE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A31451"/>
  <w15:docId w15:val="{537103BD-D8C0-4406-879D-F776BB0B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728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65728"/>
  </w:style>
  <w:style w:type="character" w:customStyle="1" w:styleId="WW8Num2z0">
    <w:name w:val="WW8Num2z0"/>
    <w:rsid w:val="00B65728"/>
  </w:style>
  <w:style w:type="character" w:customStyle="1" w:styleId="WW8Num3z0">
    <w:name w:val="WW8Num3z0"/>
    <w:rsid w:val="00B65728"/>
    <w:rPr>
      <w:b/>
    </w:rPr>
  </w:style>
  <w:style w:type="character" w:customStyle="1" w:styleId="WW8Num4z0">
    <w:name w:val="WW8Num4z0"/>
    <w:rsid w:val="00B65728"/>
  </w:style>
  <w:style w:type="character" w:customStyle="1" w:styleId="WW8Num5z0">
    <w:name w:val="WW8Num5z0"/>
    <w:rsid w:val="00B65728"/>
  </w:style>
  <w:style w:type="character" w:customStyle="1" w:styleId="WW8Num6z0">
    <w:name w:val="WW8Num6z0"/>
    <w:rsid w:val="00B65728"/>
  </w:style>
  <w:style w:type="character" w:customStyle="1" w:styleId="WW8Num7z0">
    <w:name w:val="WW8Num7z0"/>
    <w:rsid w:val="00B65728"/>
  </w:style>
  <w:style w:type="character" w:customStyle="1" w:styleId="WW8Num8z0">
    <w:name w:val="WW8Num8z0"/>
    <w:rsid w:val="00B65728"/>
  </w:style>
  <w:style w:type="character" w:customStyle="1" w:styleId="WW8Num9z0">
    <w:name w:val="WW8Num9z0"/>
    <w:rsid w:val="00B65728"/>
  </w:style>
  <w:style w:type="character" w:customStyle="1" w:styleId="WW8Num10z0">
    <w:name w:val="WW8Num10z0"/>
    <w:rsid w:val="00B65728"/>
  </w:style>
  <w:style w:type="character" w:customStyle="1" w:styleId="WW8Num11z0">
    <w:name w:val="WW8Num11z0"/>
    <w:rsid w:val="00B65728"/>
  </w:style>
  <w:style w:type="character" w:customStyle="1" w:styleId="WW8Num11z1">
    <w:name w:val="WW8Num11z1"/>
    <w:rsid w:val="00B65728"/>
  </w:style>
  <w:style w:type="character" w:customStyle="1" w:styleId="WW8Num11z2">
    <w:name w:val="WW8Num11z2"/>
    <w:rsid w:val="00B65728"/>
  </w:style>
  <w:style w:type="character" w:customStyle="1" w:styleId="WW8Num11z3">
    <w:name w:val="WW8Num11z3"/>
    <w:rsid w:val="00B65728"/>
  </w:style>
  <w:style w:type="character" w:customStyle="1" w:styleId="WW8Num11z4">
    <w:name w:val="WW8Num11z4"/>
    <w:rsid w:val="00B65728"/>
  </w:style>
  <w:style w:type="character" w:customStyle="1" w:styleId="WW8Num11z5">
    <w:name w:val="WW8Num11z5"/>
    <w:rsid w:val="00B65728"/>
  </w:style>
  <w:style w:type="character" w:customStyle="1" w:styleId="WW8Num11z6">
    <w:name w:val="WW8Num11z6"/>
    <w:rsid w:val="00B65728"/>
  </w:style>
  <w:style w:type="character" w:customStyle="1" w:styleId="WW8Num11z7">
    <w:name w:val="WW8Num11z7"/>
    <w:rsid w:val="00B65728"/>
  </w:style>
  <w:style w:type="character" w:customStyle="1" w:styleId="WW8Num11z8">
    <w:name w:val="WW8Num11z8"/>
    <w:rsid w:val="00B65728"/>
  </w:style>
  <w:style w:type="character" w:customStyle="1" w:styleId="WW8Num1z1">
    <w:name w:val="WW8Num1z1"/>
    <w:rsid w:val="00B65728"/>
  </w:style>
  <w:style w:type="character" w:customStyle="1" w:styleId="WW8Num1z2">
    <w:name w:val="WW8Num1z2"/>
    <w:rsid w:val="00B65728"/>
  </w:style>
  <w:style w:type="character" w:customStyle="1" w:styleId="WW8Num1z3">
    <w:name w:val="WW8Num1z3"/>
    <w:rsid w:val="00B65728"/>
  </w:style>
  <w:style w:type="character" w:customStyle="1" w:styleId="WW8Num1z4">
    <w:name w:val="WW8Num1z4"/>
    <w:rsid w:val="00B65728"/>
  </w:style>
  <w:style w:type="character" w:customStyle="1" w:styleId="WW8Num1z5">
    <w:name w:val="WW8Num1z5"/>
    <w:rsid w:val="00B65728"/>
  </w:style>
  <w:style w:type="character" w:customStyle="1" w:styleId="WW8Num1z6">
    <w:name w:val="WW8Num1z6"/>
    <w:rsid w:val="00B65728"/>
  </w:style>
  <w:style w:type="character" w:customStyle="1" w:styleId="WW8Num1z7">
    <w:name w:val="WW8Num1z7"/>
    <w:rsid w:val="00B65728"/>
  </w:style>
  <w:style w:type="character" w:customStyle="1" w:styleId="WW8Num1z8">
    <w:name w:val="WW8Num1z8"/>
    <w:rsid w:val="00B65728"/>
  </w:style>
  <w:style w:type="character" w:customStyle="1" w:styleId="WW8Num2z1">
    <w:name w:val="WW8Num2z1"/>
    <w:rsid w:val="00B65728"/>
  </w:style>
  <w:style w:type="character" w:customStyle="1" w:styleId="WW8Num2z2">
    <w:name w:val="WW8Num2z2"/>
    <w:rsid w:val="00B65728"/>
  </w:style>
  <w:style w:type="character" w:customStyle="1" w:styleId="WW8Num2z3">
    <w:name w:val="WW8Num2z3"/>
    <w:rsid w:val="00B65728"/>
  </w:style>
  <w:style w:type="character" w:customStyle="1" w:styleId="WW8Num2z4">
    <w:name w:val="WW8Num2z4"/>
    <w:rsid w:val="00B65728"/>
  </w:style>
  <w:style w:type="character" w:customStyle="1" w:styleId="WW8Num2z5">
    <w:name w:val="WW8Num2z5"/>
    <w:rsid w:val="00B65728"/>
  </w:style>
  <w:style w:type="character" w:customStyle="1" w:styleId="WW8Num2z6">
    <w:name w:val="WW8Num2z6"/>
    <w:rsid w:val="00B65728"/>
  </w:style>
  <w:style w:type="character" w:customStyle="1" w:styleId="WW8Num2z7">
    <w:name w:val="WW8Num2z7"/>
    <w:rsid w:val="00B65728"/>
  </w:style>
  <w:style w:type="character" w:customStyle="1" w:styleId="WW8Num2z8">
    <w:name w:val="WW8Num2z8"/>
    <w:rsid w:val="00B65728"/>
  </w:style>
  <w:style w:type="character" w:customStyle="1" w:styleId="WW8Num3z1">
    <w:name w:val="WW8Num3z1"/>
    <w:rsid w:val="00B65728"/>
  </w:style>
  <w:style w:type="character" w:customStyle="1" w:styleId="WW8Num3z2">
    <w:name w:val="WW8Num3z2"/>
    <w:rsid w:val="00B65728"/>
  </w:style>
  <w:style w:type="character" w:customStyle="1" w:styleId="WW8Num3z3">
    <w:name w:val="WW8Num3z3"/>
    <w:rsid w:val="00B65728"/>
  </w:style>
  <w:style w:type="character" w:customStyle="1" w:styleId="WW8Num3z4">
    <w:name w:val="WW8Num3z4"/>
    <w:rsid w:val="00B65728"/>
  </w:style>
  <w:style w:type="character" w:customStyle="1" w:styleId="WW8Num3z5">
    <w:name w:val="WW8Num3z5"/>
    <w:rsid w:val="00B65728"/>
  </w:style>
  <w:style w:type="character" w:customStyle="1" w:styleId="WW8Num3z6">
    <w:name w:val="WW8Num3z6"/>
    <w:rsid w:val="00B65728"/>
  </w:style>
  <w:style w:type="character" w:customStyle="1" w:styleId="WW8Num3z7">
    <w:name w:val="WW8Num3z7"/>
    <w:rsid w:val="00B65728"/>
  </w:style>
  <w:style w:type="character" w:customStyle="1" w:styleId="WW8Num3z8">
    <w:name w:val="WW8Num3z8"/>
    <w:rsid w:val="00B65728"/>
  </w:style>
  <w:style w:type="character" w:customStyle="1" w:styleId="WW8Num4z1">
    <w:name w:val="WW8Num4z1"/>
    <w:rsid w:val="00B65728"/>
  </w:style>
  <w:style w:type="character" w:customStyle="1" w:styleId="WW8Num4z2">
    <w:name w:val="WW8Num4z2"/>
    <w:rsid w:val="00B65728"/>
  </w:style>
  <w:style w:type="character" w:customStyle="1" w:styleId="WW8Num4z3">
    <w:name w:val="WW8Num4z3"/>
    <w:rsid w:val="00B65728"/>
  </w:style>
  <w:style w:type="character" w:customStyle="1" w:styleId="WW8Num4z4">
    <w:name w:val="WW8Num4z4"/>
    <w:rsid w:val="00B65728"/>
  </w:style>
  <w:style w:type="character" w:customStyle="1" w:styleId="WW8Num4z5">
    <w:name w:val="WW8Num4z5"/>
    <w:rsid w:val="00B65728"/>
  </w:style>
  <w:style w:type="character" w:customStyle="1" w:styleId="WW8Num4z6">
    <w:name w:val="WW8Num4z6"/>
    <w:rsid w:val="00B65728"/>
  </w:style>
  <w:style w:type="character" w:customStyle="1" w:styleId="WW8Num4z7">
    <w:name w:val="WW8Num4z7"/>
    <w:rsid w:val="00B65728"/>
  </w:style>
  <w:style w:type="character" w:customStyle="1" w:styleId="WW8Num4z8">
    <w:name w:val="WW8Num4z8"/>
    <w:rsid w:val="00B65728"/>
  </w:style>
  <w:style w:type="character" w:customStyle="1" w:styleId="WW8Num5z1">
    <w:name w:val="WW8Num5z1"/>
    <w:rsid w:val="00B65728"/>
  </w:style>
  <w:style w:type="character" w:customStyle="1" w:styleId="WW8Num5z2">
    <w:name w:val="WW8Num5z2"/>
    <w:rsid w:val="00B65728"/>
  </w:style>
  <w:style w:type="character" w:customStyle="1" w:styleId="WW8Num5z3">
    <w:name w:val="WW8Num5z3"/>
    <w:rsid w:val="00B65728"/>
  </w:style>
  <w:style w:type="character" w:customStyle="1" w:styleId="WW8Num5z4">
    <w:name w:val="WW8Num5z4"/>
    <w:rsid w:val="00B65728"/>
  </w:style>
  <w:style w:type="character" w:customStyle="1" w:styleId="WW8Num5z5">
    <w:name w:val="WW8Num5z5"/>
    <w:rsid w:val="00B65728"/>
  </w:style>
  <w:style w:type="character" w:customStyle="1" w:styleId="WW8Num5z6">
    <w:name w:val="WW8Num5z6"/>
    <w:rsid w:val="00B65728"/>
  </w:style>
  <w:style w:type="character" w:customStyle="1" w:styleId="WW8Num5z7">
    <w:name w:val="WW8Num5z7"/>
    <w:rsid w:val="00B65728"/>
  </w:style>
  <w:style w:type="character" w:customStyle="1" w:styleId="WW8Num5z8">
    <w:name w:val="WW8Num5z8"/>
    <w:rsid w:val="00B65728"/>
  </w:style>
  <w:style w:type="character" w:customStyle="1" w:styleId="WW8Num6z1">
    <w:name w:val="WW8Num6z1"/>
    <w:rsid w:val="00B65728"/>
  </w:style>
  <w:style w:type="character" w:customStyle="1" w:styleId="WW8Num6z2">
    <w:name w:val="WW8Num6z2"/>
    <w:rsid w:val="00B65728"/>
  </w:style>
  <w:style w:type="character" w:customStyle="1" w:styleId="WW8Num6z3">
    <w:name w:val="WW8Num6z3"/>
    <w:rsid w:val="00B65728"/>
  </w:style>
  <w:style w:type="character" w:customStyle="1" w:styleId="WW8Num6z4">
    <w:name w:val="WW8Num6z4"/>
    <w:rsid w:val="00B65728"/>
  </w:style>
  <w:style w:type="character" w:customStyle="1" w:styleId="WW8Num6z5">
    <w:name w:val="WW8Num6z5"/>
    <w:rsid w:val="00B65728"/>
  </w:style>
  <w:style w:type="character" w:customStyle="1" w:styleId="WW8Num6z6">
    <w:name w:val="WW8Num6z6"/>
    <w:rsid w:val="00B65728"/>
  </w:style>
  <w:style w:type="character" w:customStyle="1" w:styleId="WW8Num6z7">
    <w:name w:val="WW8Num6z7"/>
    <w:rsid w:val="00B65728"/>
  </w:style>
  <w:style w:type="character" w:customStyle="1" w:styleId="WW8Num6z8">
    <w:name w:val="WW8Num6z8"/>
    <w:rsid w:val="00B65728"/>
  </w:style>
  <w:style w:type="character" w:customStyle="1" w:styleId="WW8Num7z1">
    <w:name w:val="WW8Num7z1"/>
    <w:rsid w:val="00B65728"/>
  </w:style>
  <w:style w:type="character" w:customStyle="1" w:styleId="WW8Num7z2">
    <w:name w:val="WW8Num7z2"/>
    <w:rsid w:val="00B65728"/>
  </w:style>
  <w:style w:type="character" w:customStyle="1" w:styleId="WW8Num7z3">
    <w:name w:val="WW8Num7z3"/>
    <w:rsid w:val="00B65728"/>
  </w:style>
  <w:style w:type="character" w:customStyle="1" w:styleId="WW8Num7z4">
    <w:name w:val="WW8Num7z4"/>
    <w:rsid w:val="00B65728"/>
  </w:style>
  <w:style w:type="character" w:customStyle="1" w:styleId="WW8Num7z5">
    <w:name w:val="WW8Num7z5"/>
    <w:rsid w:val="00B65728"/>
  </w:style>
  <w:style w:type="character" w:customStyle="1" w:styleId="WW8Num7z6">
    <w:name w:val="WW8Num7z6"/>
    <w:rsid w:val="00B65728"/>
  </w:style>
  <w:style w:type="character" w:customStyle="1" w:styleId="WW8Num7z7">
    <w:name w:val="WW8Num7z7"/>
    <w:rsid w:val="00B65728"/>
  </w:style>
  <w:style w:type="character" w:customStyle="1" w:styleId="WW8Num7z8">
    <w:name w:val="WW8Num7z8"/>
    <w:rsid w:val="00B65728"/>
  </w:style>
  <w:style w:type="character" w:customStyle="1" w:styleId="WW8Num8z1">
    <w:name w:val="WW8Num8z1"/>
    <w:rsid w:val="00B65728"/>
  </w:style>
  <w:style w:type="character" w:customStyle="1" w:styleId="WW8Num8z2">
    <w:name w:val="WW8Num8z2"/>
    <w:rsid w:val="00B65728"/>
  </w:style>
  <w:style w:type="character" w:customStyle="1" w:styleId="WW8Num8z3">
    <w:name w:val="WW8Num8z3"/>
    <w:rsid w:val="00B65728"/>
  </w:style>
  <w:style w:type="character" w:customStyle="1" w:styleId="WW8Num8z4">
    <w:name w:val="WW8Num8z4"/>
    <w:rsid w:val="00B65728"/>
  </w:style>
  <w:style w:type="character" w:customStyle="1" w:styleId="WW8Num8z5">
    <w:name w:val="WW8Num8z5"/>
    <w:rsid w:val="00B65728"/>
  </w:style>
  <w:style w:type="character" w:customStyle="1" w:styleId="WW8Num8z6">
    <w:name w:val="WW8Num8z6"/>
    <w:rsid w:val="00B65728"/>
  </w:style>
  <w:style w:type="character" w:customStyle="1" w:styleId="WW8Num8z7">
    <w:name w:val="WW8Num8z7"/>
    <w:rsid w:val="00B65728"/>
  </w:style>
  <w:style w:type="character" w:customStyle="1" w:styleId="WW8Num8z8">
    <w:name w:val="WW8Num8z8"/>
    <w:rsid w:val="00B65728"/>
  </w:style>
  <w:style w:type="character" w:customStyle="1" w:styleId="WW8Num9z1">
    <w:name w:val="WW8Num9z1"/>
    <w:rsid w:val="00B65728"/>
  </w:style>
  <w:style w:type="character" w:customStyle="1" w:styleId="WW8Num9z2">
    <w:name w:val="WW8Num9z2"/>
    <w:rsid w:val="00B65728"/>
  </w:style>
  <w:style w:type="character" w:customStyle="1" w:styleId="WW8Num9z3">
    <w:name w:val="WW8Num9z3"/>
    <w:rsid w:val="00B65728"/>
  </w:style>
  <w:style w:type="character" w:customStyle="1" w:styleId="WW8Num9z4">
    <w:name w:val="WW8Num9z4"/>
    <w:rsid w:val="00B65728"/>
  </w:style>
  <w:style w:type="character" w:customStyle="1" w:styleId="WW8Num9z5">
    <w:name w:val="WW8Num9z5"/>
    <w:rsid w:val="00B65728"/>
  </w:style>
  <w:style w:type="character" w:customStyle="1" w:styleId="WW8Num9z6">
    <w:name w:val="WW8Num9z6"/>
    <w:rsid w:val="00B65728"/>
  </w:style>
  <w:style w:type="character" w:customStyle="1" w:styleId="WW8Num9z7">
    <w:name w:val="WW8Num9z7"/>
    <w:rsid w:val="00B65728"/>
  </w:style>
  <w:style w:type="character" w:customStyle="1" w:styleId="WW8Num9z8">
    <w:name w:val="WW8Num9z8"/>
    <w:rsid w:val="00B65728"/>
  </w:style>
  <w:style w:type="character" w:customStyle="1" w:styleId="WW8Num10z1">
    <w:name w:val="WW8Num10z1"/>
    <w:rsid w:val="00B65728"/>
  </w:style>
  <w:style w:type="character" w:customStyle="1" w:styleId="WW8Num10z2">
    <w:name w:val="WW8Num10z2"/>
    <w:rsid w:val="00B65728"/>
  </w:style>
  <w:style w:type="character" w:customStyle="1" w:styleId="WW8Num10z3">
    <w:name w:val="WW8Num10z3"/>
    <w:rsid w:val="00B65728"/>
  </w:style>
  <w:style w:type="character" w:customStyle="1" w:styleId="WW8Num10z4">
    <w:name w:val="WW8Num10z4"/>
    <w:rsid w:val="00B65728"/>
  </w:style>
  <w:style w:type="character" w:customStyle="1" w:styleId="WW8Num10z5">
    <w:name w:val="WW8Num10z5"/>
    <w:rsid w:val="00B65728"/>
  </w:style>
  <w:style w:type="character" w:customStyle="1" w:styleId="WW8Num10z6">
    <w:name w:val="WW8Num10z6"/>
    <w:rsid w:val="00B65728"/>
  </w:style>
  <w:style w:type="character" w:customStyle="1" w:styleId="WW8Num10z7">
    <w:name w:val="WW8Num10z7"/>
    <w:rsid w:val="00B65728"/>
  </w:style>
  <w:style w:type="character" w:customStyle="1" w:styleId="WW8Num10z8">
    <w:name w:val="WW8Num10z8"/>
    <w:rsid w:val="00B65728"/>
  </w:style>
  <w:style w:type="character" w:customStyle="1" w:styleId="WW8Num12z0">
    <w:name w:val="WW8Num12z0"/>
    <w:rsid w:val="00B65728"/>
  </w:style>
  <w:style w:type="character" w:customStyle="1" w:styleId="WW8Num12z1">
    <w:name w:val="WW8Num12z1"/>
    <w:rsid w:val="00B65728"/>
  </w:style>
  <w:style w:type="character" w:customStyle="1" w:styleId="WW8Num12z2">
    <w:name w:val="WW8Num12z2"/>
    <w:rsid w:val="00B65728"/>
  </w:style>
  <w:style w:type="character" w:customStyle="1" w:styleId="WW8Num12z3">
    <w:name w:val="WW8Num12z3"/>
    <w:rsid w:val="00B65728"/>
  </w:style>
  <w:style w:type="character" w:customStyle="1" w:styleId="WW8Num12z4">
    <w:name w:val="WW8Num12z4"/>
    <w:rsid w:val="00B65728"/>
  </w:style>
  <w:style w:type="character" w:customStyle="1" w:styleId="WW8Num12z5">
    <w:name w:val="WW8Num12z5"/>
    <w:rsid w:val="00B65728"/>
  </w:style>
  <w:style w:type="character" w:customStyle="1" w:styleId="WW8Num12z6">
    <w:name w:val="WW8Num12z6"/>
    <w:rsid w:val="00B65728"/>
  </w:style>
  <w:style w:type="character" w:customStyle="1" w:styleId="WW8Num12z7">
    <w:name w:val="WW8Num12z7"/>
    <w:rsid w:val="00B65728"/>
  </w:style>
  <w:style w:type="character" w:customStyle="1" w:styleId="WW8Num12z8">
    <w:name w:val="WW8Num12z8"/>
    <w:rsid w:val="00B65728"/>
  </w:style>
  <w:style w:type="character" w:customStyle="1" w:styleId="WW8Num13z0">
    <w:name w:val="WW8Num13z0"/>
    <w:rsid w:val="00B65728"/>
    <w:rPr>
      <w:rFonts w:hint="default"/>
    </w:rPr>
  </w:style>
  <w:style w:type="character" w:customStyle="1" w:styleId="WW8Num13z1">
    <w:name w:val="WW8Num13z1"/>
    <w:rsid w:val="00B65728"/>
  </w:style>
  <w:style w:type="character" w:customStyle="1" w:styleId="WW8Num13z2">
    <w:name w:val="WW8Num13z2"/>
    <w:rsid w:val="00B65728"/>
  </w:style>
  <w:style w:type="character" w:customStyle="1" w:styleId="WW8Num13z3">
    <w:name w:val="WW8Num13z3"/>
    <w:rsid w:val="00B65728"/>
  </w:style>
  <w:style w:type="character" w:customStyle="1" w:styleId="WW8Num13z4">
    <w:name w:val="WW8Num13z4"/>
    <w:rsid w:val="00B65728"/>
  </w:style>
  <w:style w:type="character" w:customStyle="1" w:styleId="WW8Num13z5">
    <w:name w:val="WW8Num13z5"/>
    <w:rsid w:val="00B65728"/>
  </w:style>
  <w:style w:type="character" w:customStyle="1" w:styleId="WW8Num13z6">
    <w:name w:val="WW8Num13z6"/>
    <w:rsid w:val="00B65728"/>
  </w:style>
  <w:style w:type="character" w:customStyle="1" w:styleId="WW8Num13z7">
    <w:name w:val="WW8Num13z7"/>
    <w:rsid w:val="00B65728"/>
  </w:style>
  <w:style w:type="character" w:customStyle="1" w:styleId="WW8Num13z8">
    <w:name w:val="WW8Num13z8"/>
    <w:rsid w:val="00B65728"/>
  </w:style>
  <w:style w:type="character" w:customStyle="1" w:styleId="WW8Num14z0">
    <w:name w:val="WW8Num14z0"/>
    <w:rsid w:val="00B65728"/>
    <w:rPr>
      <w:rFonts w:hint="default"/>
    </w:rPr>
  </w:style>
  <w:style w:type="character" w:customStyle="1" w:styleId="WW8Num14z1">
    <w:name w:val="WW8Num14z1"/>
    <w:rsid w:val="00B65728"/>
  </w:style>
  <w:style w:type="character" w:customStyle="1" w:styleId="WW8Num14z2">
    <w:name w:val="WW8Num14z2"/>
    <w:rsid w:val="00B65728"/>
  </w:style>
  <w:style w:type="character" w:customStyle="1" w:styleId="WW8Num14z3">
    <w:name w:val="WW8Num14z3"/>
    <w:rsid w:val="00B65728"/>
  </w:style>
  <w:style w:type="character" w:customStyle="1" w:styleId="WW8Num14z4">
    <w:name w:val="WW8Num14z4"/>
    <w:rsid w:val="00B65728"/>
  </w:style>
  <w:style w:type="character" w:customStyle="1" w:styleId="WW8Num14z5">
    <w:name w:val="WW8Num14z5"/>
    <w:rsid w:val="00B65728"/>
  </w:style>
  <w:style w:type="character" w:customStyle="1" w:styleId="WW8Num14z6">
    <w:name w:val="WW8Num14z6"/>
    <w:rsid w:val="00B65728"/>
  </w:style>
  <w:style w:type="character" w:customStyle="1" w:styleId="WW8Num14z7">
    <w:name w:val="WW8Num14z7"/>
    <w:rsid w:val="00B65728"/>
  </w:style>
  <w:style w:type="character" w:customStyle="1" w:styleId="WW8Num14z8">
    <w:name w:val="WW8Num14z8"/>
    <w:rsid w:val="00B65728"/>
  </w:style>
  <w:style w:type="character" w:customStyle="1" w:styleId="WW8Num15z0">
    <w:name w:val="WW8Num15z0"/>
    <w:rsid w:val="00B65728"/>
  </w:style>
  <w:style w:type="character" w:customStyle="1" w:styleId="WW8Num15z1">
    <w:name w:val="WW8Num15z1"/>
    <w:rsid w:val="00B65728"/>
  </w:style>
  <w:style w:type="character" w:customStyle="1" w:styleId="WW8Num15z2">
    <w:name w:val="WW8Num15z2"/>
    <w:rsid w:val="00B65728"/>
  </w:style>
  <w:style w:type="character" w:customStyle="1" w:styleId="WW8Num15z3">
    <w:name w:val="WW8Num15z3"/>
    <w:rsid w:val="00B65728"/>
  </w:style>
  <w:style w:type="character" w:customStyle="1" w:styleId="WW8Num15z4">
    <w:name w:val="WW8Num15z4"/>
    <w:rsid w:val="00B65728"/>
  </w:style>
  <w:style w:type="character" w:customStyle="1" w:styleId="WW8Num15z5">
    <w:name w:val="WW8Num15z5"/>
    <w:rsid w:val="00B65728"/>
  </w:style>
  <w:style w:type="character" w:customStyle="1" w:styleId="WW8Num15z6">
    <w:name w:val="WW8Num15z6"/>
    <w:rsid w:val="00B65728"/>
  </w:style>
  <w:style w:type="character" w:customStyle="1" w:styleId="WW8Num15z7">
    <w:name w:val="WW8Num15z7"/>
    <w:rsid w:val="00B65728"/>
  </w:style>
  <w:style w:type="character" w:customStyle="1" w:styleId="WW8Num15z8">
    <w:name w:val="WW8Num15z8"/>
    <w:rsid w:val="00B65728"/>
  </w:style>
  <w:style w:type="character" w:customStyle="1" w:styleId="WW8Num16z0">
    <w:name w:val="WW8Num16z0"/>
    <w:rsid w:val="00B65728"/>
  </w:style>
  <w:style w:type="character" w:customStyle="1" w:styleId="WW8Num16z1">
    <w:name w:val="WW8Num16z1"/>
    <w:rsid w:val="00B65728"/>
  </w:style>
  <w:style w:type="character" w:customStyle="1" w:styleId="WW8Num16z2">
    <w:name w:val="WW8Num16z2"/>
    <w:rsid w:val="00B65728"/>
  </w:style>
  <w:style w:type="character" w:customStyle="1" w:styleId="WW8Num16z3">
    <w:name w:val="WW8Num16z3"/>
    <w:rsid w:val="00B65728"/>
  </w:style>
  <w:style w:type="character" w:customStyle="1" w:styleId="WW8Num16z4">
    <w:name w:val="WW8Num16z4"/>
    <w:rsid w:val="00B65728"/>
  </w:style>
  <w:style w:type="character" w:customStyle="1" w:styleId="WW8Num16z5">
    <w:name w:val="WW8Num16z5"/>
    <w:rsid w:val="00B65728"/>
  </w:style>
  <w:style w:type="character" w:customStyle="1" w:styleId="WW8Num16z6">
    <w:name w:val="WW8Num16z6"/>
    <w:rsid w:val="00B65728"/>
  </w:style>
  <w:style w:type="character" w:customStyle="1" w:styleId="WW8Num16z7">
    <w:name w:val="WW8Num16z7"/>
    <w:rsid w:val="00B65728"/>
  </w:style>
  <w:style w:type="character" w:customStyle="1" w:styleId="WW8Num16z8">
    <w:name w:val="WW8Num16z8"/>
    <w:rsid w:val="00B65728"/>
  </w:style>
  <w:style w:type="character" w:customStyle="1" w:styleId="WW8Num17z0">
    <w:name w:val="WW8Num17z0"/>
    <w:rsid w:val="00B65728"/>
    <w:rPr>
      <w:rFonts w:hint="default"/>
    </w:rPr>
  </w:style>
  <w:style w:type="character" w:customStyle="1" w:styleId="WW8Num17z1">
    <w:name w:val="WW8Num17z1"/>
    <w:rsid w:val="00B65728"/>
  </w:style>
  <w:style w:type="character" w:customStyle="1" w:styleId="WW8Num17z2">
    <w:name w:val="WW8Num17z2"/>
    <w:rsid w:val="00B65728"/>
  </w:style>
  <w:style w:type="character" w:customStyle="1" w:styleId="WW8Num17z3">
    <w:name w:val="WW8Num17z3"/>
    <w:rsid w:val="00B65728"/>
  </w:style>
  <w:style w:type="character" w:customStyle="1" w:styleId="WW8Num17z4">
    <w:name w:val="WW8Num17z4"/>
    <w:rsid w:val="00B65728"/>
  </w:style>
  <w:style w:type="character" w:customStyle="1" w:styleId="WW8Num17z5">
    <w:name w:val="WW8Num17z5"/>
    <w:rsid w:val="00B65728"/>
  </w:style>
  <w:style w:type="character" w:customStyle="1" w:styleId="WW8Num17z6">
    <w:name w:val="WW8Num17z6"/>
    <w:rsid w:val="00B65728"/>
  </w:style>
  <w:style w:type="character" w:customStyle="1" w:styleId="WW8Num17z7">
    <w:name w:val="WW8Num17z7"/>
    <w:rsid w:val="00B65728"/>
  </w:style>
  <w:style w:type="character" w:customStyle="1" w:styleId="WW8Num17z8">
    <w:name w:val="WW8Num17z8"/>
    <w:rsid w:val="00B65728"/>
  </w:style>
  <w:style w:type="character" w:customStyle="1" w:styleId="WW8Num18z0">
    <w:name w:val="WW8Num18z0"/>
    <w:rsid w:val="00B65728"/>
  </w:style>
  <w:style w:type="character" w:customStyle="1" w:styleId="WW8Num18z1">
    <w:name w:val="WW8Num18z1"/>
    <w:rsid w:val="00B65728"/>
  </w:style>
  <w:style w:type="character" w:customStyle="1" w:styleId="WW8Num18z2">
    <w:name w:val="WW8Num18z2"/>
    <w:rsid w:val="00B65728"/>
  </w:style>
  <w:style w:type="character" w:customStyle="1" w:styleId="WW8Num18z3">
    <w:name w:val="WW8Num18z3"/>
    <w:rsid w:val="00B65728"/>
  </w:style>
  <w:style w:type="character" w:customStyle="1" w:styleId="WW8Num18z4">
    <w:name w:val="WW8Num18z4"/>
    <w:rsid w:val="00B65728"/>
  </w:style>
  <w:style w:type="character" w:customStyle="1" w:styleId="WW8Num18z5">
    <w:name w:val="WW8Num18z5"/>
    <w:rsid w:val="00B65728"/>
  </w:style>
  <w:style w:type="character" w:customStyle="1" w:styleId="WW8Num18z6">
    <w:name w:val="WW8Num18z6"/>
    <w:rsid w:val="00B65728"/>
  </w:style>
  <w:style w:type="character" w:customStyle="1" w:styleId="WW8Num18z7">
    <w:name w:val="WW8Num18z7"/>
    <w:rsid w:val="00B65728"/>
  </w:style>
  <w:style w:type="character" w:customStyle="1" w:styleId="WW8Num18z8">
    <w:name w:val="WW8Num18z8"/>
    <w:rsid w:val="00B65728"/>
  </w:style>
  <w:style w:type="character" w:customStyle="1" w:styleId="WW8Num19z0">
    <w:name w:val="WW8Num19z0"/>
    <w:rsid w:val="00B65728"/>
  </w:style>
  <w:style w:type="character" w:customStyle="1" w:styleId="WW8Num19z1">
    <w:name w:val="WW8Num19z1"/>
    <w:rsid w:val="00B65728"/>
  </w:style>
  <w:style w:type="character" w:customStyle="1" w:styleId="WW8Num19z2">
    <w:name w:val="WW8Num19z2"/>
    <w:rsid w:val="00B65728"/>
  </w:style>
  <w:style w:type="character" w:customStyle="1" w:styleId="WW8Num19z3">
    <w:name w:val="WW8Num19z3"/>
    <w:rsid w:val="00B65728"/>
  </w:style>
  <w:style w:type="character" w:customStyle="1" w:styleId="WW8Num19z4">
    <w:name w:val="WW8Num19z4"/>
    <w:rsid w:val="00B65728"/>
  </w:style>
  <w:style w:type="character" w:customStyle="1" w:styleId="WW8Num19z5">
    <w:name w:val="WW8Num19z5"/>
    <w:rsid w:val="00B65728"/>
  </w:style>
  <w:style w:type="character" w:customStyle="1" w:styleId="WW8Num19z6">
    <w:name w:val="WW8Num19z6"/>
    <w:rsid w:val="00B65728"/>
  </w:style>
  <w:style w:type="character" w:customStyle="1" w:styleId="WW8Num19z7">
    <w:name w:val="WW8Num19z7"/>
    <w:rsid w:val="00B65728"/>
  </w:style>
  <w:style w:type="character" w:customStyle="1" w:styleId="WW8Num19z8">
    <w:name w:val="WW8Num19z8"/>
    <w:rsid w:val="00B65728"/>
  </w:style>
  <w:style w:type="character" w:customStyle="1" w:styleId="WW8Num20z0">
    <w:name w:val="WW8Num20z0"/>
    <w:rsid w:val="00B65728"/>
  </w:style>
  <w:style w:type="character" w:customStyle="1" w:styleId="WW8Num20z1">
    <w:name w:val="WW8Num20z1"/>
    <w:rsid w:val="00B65728"/>
  </w:style>
  <w:style w:type="character" w:customStyle="1" w:styleId="WW8Num20z2">
    <w:name w:val="WW8Num20z2"/>
    <w:rsid w:val="00B65728"/>
  </w:style>
  <w:style w:type="character" w:customStyle="1" w:styleId="WW8Num20z3">
    <w:name w:val="WW8Num20z3"/>
    <w:rsid w:val="00B65728"/>
  </w:style>
  <w:style w:type="character" w:customStyle="1" w:styleId="WW8Num20z4">
    <w:name w:val="WW8Num20z4"/>
    <w:rsid w:val="00B65728"/>
  </w:style>
  <w:style w:type="character" w:customStyle="1" w:styleId="WW8Num20z5">
    <w:name w:val="WW8Num20z5"/>
    <w:rsid w:val="00B65728"/>
  </w:style>
  <w:style w:type="character" w:customStyle="1" w:styleId="WW8Num20z6">
    <w:name w:val="WW8Num20z6"/>
    <w:rsid w:val="00B65728"/>
  </w:style>
  <w:style w:type="character" w:customStyle="1" w:styleId="WW8Num20z7">
    <w:name w:val="WW8Num20z7"/>
    <w:rsid w:val="00B65728"/>
  </w:style>
  <w:style w:type="character" w:customStyle="1" w:styleId="WW8Num20z8">
    <w:name w:val="WW8Num20z8"/>
    <w:rsid w:val="00B65728"/>
  </w:style>
  <w:style w:type="character" w:customStyle="1" w:styleId="Domylnaczcionkaakapitu1">
    <w:name w:val="Domyślna czcionka akapitu1"/>
    <w:rsid w:val="00B65728"/>
  </w:style>
  <w:style w:type="character" w:styleId="Hipercze">
    <w:name w:val="Hyperlink"/>
    <w:rsid w:val="00B65728"/>
    <w:rPr>
      <w:color w:val="0000FF"/>
      <w:u w:val="single"/>
    </w:rPr>
  </w:style>
  <w:style w:type="character" w:customStyle="1" w:styleId="TekstdymkaZnak">
    <w:name w:val="Tekst dymka Znak"/>
    <w:basedOn w:val="Domylnaczcionkaakapitu1"/>
    <w:rsid w:val="00B65728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B657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65728"/>
    <w:pPr>
      <w:spacing w:after="140" w:line="288" w:lineRule="auto"/>
    </w:pPr>
  </w:style>
  <w:style w:type="paragraph" w:styleId="Lista">
    <w:name w:val="List"/>
    <w:basedOn w:val="Tekstpodstawowy"/>
    <w:rsid w:val="00B65728"/>
    <w:rPr>
      <w:rFonts w:cs="Mangal"/>
    </w:rPr>
  </w:style>
  <w:style w:type="paragraph" w:styleId="Legenda">
    <w:name w:val="caption"/>
    <w:basedOn w:val="Normalny"/>
    <w:qFormat/>
    <w:rsid w:val="00B6572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65728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B65728"/>
    <w:pPr>
      <w:ind w:left="720"/>
      <w:contextualSpacing/>
    </w:pPr>
  </w:style>
  <w:style w:type="paragraph" w:styleId="Tekstdymka">
    <w:name w:val="Balloon Text"/>
    <w:basedOn w:val="Normalny"/>
    <w:rsid w:val="00B65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Gawlik</dc:creator>
  <cp:lastModifiedBy>Diana Dyda</cp:lastModifiedBy>
  <cp:revision>7</cp:revision>
  <cp:lastPrinted>1899-12-31T23:00:00Z</cp:lastPrinted>
  <dcterms:created xsi:type="dcterms:W3CDTF">2026-01-29T18:11:00Z</dcterms:created>
  <dcterms:modified xsi:type="dcterms:W3CDTF">2026-01-29T18:15:00Z</dcterms:modified>
</cp:coreProperties>
</file>